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bookmarkEnd w:id="0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18384437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BD2B03">
        <w:rPr>
          <w:rFonts w:ascii="標楷體" w:eastAsia="標楷體" w:hAnsi="標楷體" w:cs="標楷體" w:hint="eastAsia"/>
          <w:sz w:val="28"/>
          <w:szCs w:val="28"/>
        </w:rPr>
        <w:t>教育部社會教育貢獻獎推薦表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及推薦書</w:t>
      </w:r>
      <w:r w:rsidR="009071DB">
        <w:rPr>
          <w:rFonts w:ascii="標楷體" w:eastAsia="標楷體" w:hAnsi="標楷體" w:cs="標楷體" w:hint="eastAsia"/>
          <w:sz w:val="28"/>
          <w:szCs w:val="28"/>
        </w:rPr>
        <w:t>」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7E3EE48F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9D2939">
        <w:rPr>
          <w:rFonts w:eastAsia="標楷體" w:hint="eastAsia"/>
          <w:bCs/>
          <w:sz w:val="28"/>
          <w:szCs w:val="28"/>
        </w:rPr>
        <w:t>終身奉獻獎</w:t>
      </w:r>
      <w:r>
        <w:rPr>
          <w:rFonts w:eastAsia="標楷體" w:hint="eastAsia"/>
          <w:bCs/>
          <w:sz w:val="28"/>
          <w:szCs w:val="28"/>
        </w:rPr>
        <w:t>資料表」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9D2939">
        <w:rPr>
          <w:rFonts w:eastAsia="標楷體" w:hint="eastAsia"/>
          <w:bCs/>
          <w:sz w:val="28"/>
          <w:szCs w:val="28"/>
        </w:rPr>
        <w:t>團體獎</w:t>
      </w:r>
      <w:r>
        <w:rPr>
          <w:rFonts w:eastAsia="標楷體" w:hint="eastAsia"/>
          <w:bCs/>
          <w:sz w:val="28"/>
          <w:szCs w:val="28"/>
        </w:rPr>
        <w:t>資料表」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9D2939">
        <w:rPr>
          <w:rFonts w:eastAsia="標楷體" w:hint="eastAsia"/>
          <w:bCs/>
          <w:sz w:val="28"/>
          <w:szCs w:val="28"/>
        </w:rPr>
        <w:t>個人獎</w:t>
      </w:r>
      <w:r>
        <w:rPr>
          <w:rFonts w:eastAsia="標楷體" w:hint="eastAsia"/>
          <w:bCs/>
          <w:sz w:val="28"/>
          <w:szCs w:val="28"/>
        </w:rPr>
        <w:t>資料表」並檢附相關</w:t>
      </w:r>
      <w:r w:rsidR="002308CF" w:rsidRPr="009D2939">
        <w:rPr>
          <w:rFonts w:eastAsia="標楷體" w:hint="eastAsia"/>
          <w:bCs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7777777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Pr="009D2939">
        <w:rPr>
          <w:rFonts w:eastAsia="標楷體" w:hint="eastAsia"/>
          <w:bCs/>
          <w:sz w:val="28"/>
          <w:szCs w:val="28"/>
        </w:rPr>
        <w:t>終身奉獻獎</w:t>
      </w:r>
      <w:r>
        <w:rPr>
          <w:rFonts w:eastAsia="標楷體" w:hint="eastAsia"/>
          <w:bCs/>
          <w:sz w:val="28"/>
          <w:szCs w:val="28"/>
        </w:rPr>
        <w:t>資料表」</w:t>
      </w:r>
      <w:r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Pr="009D2939">
        <w:rPr>
          <w:rFonts w:eastAsia="標楷體" w:hint="eastAsia"/>
          <w:bCs/>
          <w:sz w:val="28"/>
          <w:szCs w:val="28"/>
        </w:rPr>
        <w:t>團體獎</w:t>
      </w:r>
      <w:r>
        <w:rPr>
          <w:rFonts w:eastAsia="標楷體" w:hint="eastAsia"/>
          <w:bCs/>
          <w:sz w:val="28"/>
          <w:szCs w:val="28"/>
        </w:rPr>
        <w:t>資料表」</w:t>
      </w:r>
      <w:r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Pr="009D2939">
        <w:rPr>
          <w:rFonts w:eastAsia="標楷體" w:hint="eastAsia"/>
          <w:bCs/>
          <w:sz w:val="28"/>
          <w:szCs w:val="28"/>
        </w:rPr>
        <w:t>個人獎</w:t>
      </w:r>
      <w:r>
        <w:rPr>
          <w:rFonts w:eastAsia="標楷體" w:hint="eastAsia"/>
          <w:bCs/>
          <w:sz w:val="28"/>
          <w:szCs w:val="28"/>
        </w:rPr>
        <w:t>資料表」並檢附相關</w:t>
      </w:r>
      <w:r w:rsidRPr="009D2939">
        <w:rPr>
          <w:rFonts w:eastAsia="標楷體" w:hint="eastAsia"/>
          <w:bCs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sz w:val="28"/>
          <w:szCs w:val="28"/>
        </w:rPr>
        <w:t>「教育部社會教育貢獻獎」承諾書</w:t>
      </w:r>
    </w:p>
    <w:p w14:paraId="634F6B78" w14:textId="3B965296" w:rsidR="002308CF" w:rsidRPr="009D2939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bCs/>
          <w:sz w:val="28"/>
          <w:szCs w:val="28"/>
        </w:rPr>
        <w:t>「教育部社會教育貢獻獎」</w:t>
      </w:r>
      <w:r w:rsidRPr="009D2939">
        <w:rPr>
          <w:rFonts w:eastAsia="標楷體"/>
          <w:bCs/>
          <w:sz w:val="28"/>
          <w:szCs w:val="28"/>
        </w:rPr>
        <w:t>被推薦同意書</w:t>
      </w:r>
      <w:r w:rsidRPr="009D2939">
        <w:rPr>
          <w:rFonts w:eastAsia="標楷體" w:hint="eastAsia"/>
          <w:bCs/>
          <w:sz w:val="28"/>
          <w:szCs w:val="28"/>
        </w:rPr>
        <w:t>。</w:t>
      </w:r>
    </w:p>
    <w:p w14:paraId="0F608CE7" w14:textId="77777777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（二）電子檔：</w:t>
      </w:r>
    </w:p>
    <w:p w14:paraId="78DAC61D" w14:textId="02C82CE3" w:rsidR="002308CF" w:rsidRDefault="0042100A" w:rsidP="005B2D26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 w:hint="eastAsia"/>
          <w:sz w:val="28"/>
          <w:szCs w:val="28"/>
        </w:rPr>
        <w:t>包含：</w:t>
      </w:r>
      <w:r w:rsidR="002F064E">
        <w:rPr>
          <w:rFonts w:ascii="標楷體" w:eastAsia="標楷體" w:hAnsi="標楷體" w:cs="標楷體" w:hint="eastAsia"/>
          <w:sz w:val="28"/>
          <w:szCs w:val="28"/>
        </w:rPr>
        <w:t>相關表件</w:t>
      </w:r>
      <w:r>
        <w:rPr>
          <w:rFonts w:ascii="標楷體" w:eastAsia="標楷體" w:hAnsi="標楷體" w:cs="標楷體" w:hint="eastAsia"/>
          <w:sz w:val="28"/>
          <w:szCs w:val="28"/>
        </w:rPr>
        <w:t>電子檔、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圖檔；所有</w:t>
      </w:r>
      <w:r w:rsidR="009071DB">
        <w:rPr>
          <w:rFonts w:ascii="標楷體" w:eastAsia="標楷體" w:hAnsi="標楷體" w:hint="eastAsia"/>
          <w:sz w:val="28"/>
          <w:szCs w:val="28"/>
        </w:rPr>
        <w:t>相片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檔請附上圖說文字。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7BEF3979" w14:textId="666A27F1" w:rsidR="00D021C8" w:rsidRPr="005D0689" w:rsidRDefault="0042100A" w:rsidP="005D0689">
      <w:pPr>
        <w:spacing w:after="240"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.</w:t>
      </w:r>
      <w:r w:rsidRPr="0042100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5B2D26">
        <w:rPr>
          <w:rFonts w:ascii="標楷體" w:eastAsia="標楷體" w:hAnsi="標楷體" w:cs="標楷體" w:hint="eastAsia"/>
          <w:sz w:val="28"/>
          <w:szCs w:val="28"/>
        </w:rPr>
        <w:t>建請</w:t>
      </w:r>
      <w:r w:rsidRPr="00976E2C">
        <w:rPr>
          <w:rFonts w:ascii="標楷體" w:eastAsia="標楷體" w:hAnsi="標楷體" w:cs="標楷體" w:hint="eastAsia"/>
          <w:sz w:val="28"/>
          <w:szCs w:val="28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將電子檔</w:t>
      </w:r>
      <w:r w:rsidRPr="0042100A">
        <w:rPr>
          <w:rFonts w:ascii="標楷體" w:eastAsia="標楷體" w:hAnsi="標楷體" w:cs="標楷體" w:hint="eastAsia"/>
          <w:sz w:val="28"/>
          <w:szCs w:val="28"/>
        </w:rPr>
        <w:t>上傳至雲端</w:t>
      </w:r>
      <w:r w:rsidR="005F1F81">
        <w:rPr>
          <w:rFonts w:ascii="標楷體" w:eastAsia="標楷體" w:hAnsi="標楷體" w:cs="標楷體" w:hint="eastAsia"/>
          <w:sz w:val="28"/>
          <w:szCs w:val="28"/>
        </w:rPr>
        <w:t>硬碟</w:t>
      </w:r>
      <w:r w:rsidR="009D2939">
        <w:rPr>
          <w:rFonts w:ascii="標楷體" w:eastAsia="標楷體" w:hAnsi="標楷體" w:cs="標楷體" w:hint="eastAsia"/>
          <w:sz w:val="28"/>
          <w:szCs w:val="28"/>
        </w:rPr>
        <w:t>，</w:t>
      </w:r>
      <w:r w:rsidRPr="0042100A">
        <w:rPr>
          <w:rFonts w:ascii="標楷體" w:eastAsia="標楷體" w:hAnsi="標楷體" w:cs="標楷體" w:hint="eastAsia"/>
          <w:sz w:val="28"/>
          <w:szCs w:val="28"/>
        </w:rPr>
        <w:t>並將下載連結提供給本獎項承辦單位（中略國</w:t>
      </w:r>
      <w:r w:rsidRPr="009071DB">
        <w:rPr>
          <w:rFonts w:ascii="標楷體" w:eastAsia="標楷體" w:hAnsi="標楷體" w:cs="標楷體" w:hint="eastAsia"/>
          <w:sz w:val="28"/>
          <w:szCs w:val="28"/>
        </w:rPr>
        <w:t>際行銷股份有限公司</w:t>
      </w:r>
      <w:r w:rsidR="009071DB" w:rsidRPr="009071DB">
        <w:rPr>
          <w:rFonts w:ascii="標楷體" w:eastAsia="標楷體" w:hAnsi="標楷體" w:cs="標楷體" w:hint="eastAsia"/>
          <w:sz w:val="28"/>
          <w:szCs w:val="28"/>
        </w:rPr>
        <w:t>，</w:t>
      </w:r>
      <w:r w:rsidR="009071DB" w:rsidRPr="009071DB">
        <w:rPr>
          <w:sz w:val="28"/>
          <w:szCs w:val="28"/>
        </w:rPr>
        <w:t>sincih@chinacom.tw</w:t>
      </w:r>
      <w:r w:rsidRPr="009071DB">
        <w:rPr>
          <w:rFonts w:ascii="標楷體" w:eastAsia="標楷體" w:hAnsi="標楷體" w:cs="標楷體" w:hint="eastAsia"/>
          <w:sz w:val="28"/>
          <w:szCs w:val="28"/>
        </w:rPr>
        <w:t>）進行資料下載，</w:t>
      </w:r>
      <w:r w:rsidR="0009058D">
        <w:rPr>
          <w:rFonts w:ascii="標楷體" w:eastAsia="標楷體" w:hAnsi="標楷體" w:cs="標楷體" w:hint="eastAsia"/>
          <w:sz w:val="28"/>
          <w:szCs w:val="28"/>
        </w:rPr>
        <w:t>或將</w:t>
      </w:r>
      <w:r w:rsidR="009071DB">
        <w:rPr>
          <w:rFonts w:ascii="標楷體" w:eastAsia="標楷體" w:hAnsi="標楷體" w:cs="標楷體" w:hint="eastAsia"/>
          <w:sz w:val="28"/>
          <w:szCs w:val="28"/>
        </w:rPr>
        <w:t>電子檔</w:t>
      </w:r>
      <w:r w:rsidRPr="009071DB">
        <w:rPr>
          <w:rFonts w:ascii="標楷體" w:eastAsia="標楷體" w:hAnsi="標楷體" w:cs="標楷體" w:hint="eastAsia"/>
          <w:sz w:val="28"/>
          <w:szCs w:val="28"/>
        </w:rPr>
        <w:t>以電子郵件</w:t>
      </w:r>
      <w:r w:rsidR="001574F0" w:rsidRPr="009071DB">
        <w:rPr>
          <w:rFonts w:ascii="標楷體" w:eastAsia="標楷體" w:hAnsi="標楷體" w:cs="標楷體" w:hint="eastAsia"/>
          <w:sz w:val="28"/>
          <w:szCs w:val="28"/>
        </w:rPr>
        <w:t>寄送</w:t>
      </w:r>
      <w:r w:rsidRPr="009071DB">
        <w:rPr>
          <w:rFonts w:ascii="標楷體" w:eastAsia="標楷體" w:hAnsi="標楷體" w:cs="標楷體" w:hint="eastAsia"/>
          <w:sz w:val="28"/>
          <w:szCs w:val="28"/>
        </w:rPr>
        <w:t>承辦單位。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t>紙本文件請以A</w:t>
      </w:r>
      <w:r w:rsidRPr="009D2939">
        <w:rPr>
          <w:rFonts w:ascii="標楷體" w:eastAsia="標楷體" w:hAnsi="標楷體" w:cs="標楷體"/>
          <w:sz w:val="28"/>
          <w:szCs w:val="28"/>
        </w:rPr>
        <w:t>4</w:t>
      </w:r>
      <w:r w:rsidRPr="009D2939">
        <w:rPr>
          <w:rFonts w:ascii="標楷體" w:eastAsia="標楷體" w:hAnsi="標楷體" w:cs="標楷體" w:hint="eastAsia"/>
          <w:sz w:val="28"/>
          <w:szCs w:val="28"/>
        </w:rPr>
        <w:t>白色紙張列印，並依序排列，由上而下整理齊全，用迴紋針或長尾夾夾於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信封內，請勿折疊或裝訂。</w:t>
      </w:r>
    </w:p>
    <w:p w14:paraId="00EA0C46" w14:textId="5FADBD8E" w:rsidR="00622A20" w:rsidRPr="00065CD1" w:rsidRDefault="00622A20">
      <w:pPr>
        <w:widowControl/>
        <w:suppressAutoHyphens w:val="0"/>
        <w:rPr>
          <w:rFonts w:ascii="標楷體" w:eastAsia="標楷體" w:hAnsi="標楷體" w:cs="標楷體"/>
          <w:b/>
        </w:rPr>
      </w:pPr>
    </w:p>
    <w:p w14:paraId="7A304146" w14:textId="77777777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77777777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10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AC500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</w:rPr>
              <w:t>10年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CE0681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p w14:paraId="302D164E" w14:textId="77777777" w:rsidR="004B5CAF" w:rsidRDefault="004B5CAF">
      <w:pPr>
        <w:widowControl/>
        <w:rPr>
          <w:rFonts w:eastAsia="標楷體"/>
        </w:r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579181F6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="006D578D"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 w:rsidR="00976E2C"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 w:rsidR="00976E2C"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="006D578D"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="006D578D" w:rsidRPr="00CE5A08">
              <w:rPr>
                <w:rFonts w:ascii="標楷體" w:eastAsia="標楷體" w:hAnsi="標楷體" w:cs="標楷體" w:hint="eastAsia"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7777777" w:rsidR="007418DA" w:rsidRPr="002D6B12" w:rsidRDefault="002D6B12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77777777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77777777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77777777" w:rsidR="002414EF" w:rsidRPr="002D6B12" w:rsidRDefault="002414EF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82E49C4" w14:textId="77777777" w:rsidR="004B5CAF" w:rsidRDefault="004B5CAF"/>
    <w:p w14:paraId="72D0A3F7" w14:textId="77777777" w:rsidR="007418DA" w:rsidRDefault="007418DA">
      <w:pPr>
        <w:sectPr w:rsidR="007418DA" w:rsidSect="002D6B12">
          <w:footerReference w:type="default" r:id="rId11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1CA10D4F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7777777" w:rsidR="00D635FC" w:rsidRPr="00387B09" w:rsidRDefault="00D635FC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77777777" w:rsidR="00D635FC" w:rsidRPr="00B5118C" w:rsidRDefault="00D635FC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77777777" w:rsidR="00D635FC" w:rsidRPr="00387B09" w:rsidRDefault="00D635FC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77777777" w:rsidR="00D635FC" w:rsidRPr="00B5118C" w:rsidRDefault="00D635FC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578D5921" w14:textId="38FE2DAC" w:rsidR="00403360" w:rsidRDefault="00403360">
      <w:pPr>
        <w:widowControl/>
        <w:suppressAutoHyphens w:val="0"/>
      </w:pPr>
      <w:r>
        <w:lastRenderedPageBreak/>
        <w:br w:type="page"/>
      </w: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6988548E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2E20C904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77777777" w:rsidR="00D635FC" w:rsidRPr="002D6B12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7777777" w:rsidR="00D635FC" w:rsidRPr="002D6B12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60AB605C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76361E0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77777777"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 w:rsidR="00531F0E">
              <w:rPr>
                <w:rFonts w:ascii="標楷體" w:eastAsia="標楷體" w:hAnsi="標楷體" w:cs="標楷體"/>
                <w:sz w:val="32"/>
              </w:rPr>
              <w:t>10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77777777" w:rsidR="004B5CAF" w:rsidRDefault="004B5CAF"/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</w:rPr>
              <w:t>10年       月      日</w:t>
            </w:r>
          </w:p>
        </w:tc>
      </w:tr>
    </w:tbl>
    <w:p w14:paraId="7354E3D0" w14:textId="77777777" w:rsidR="004B5CAF" w:rsidRDefault="004B5CAF"/>
    <w:p w14:paraId="093658CA" w14:textId="77777777"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73BA" w14:textId="77777777" w:rsidR="00BE7832" w:rsidRDefault="00BE7832" w:rsidP="00D46FE1">
      <w:r>
        <w:separator/>
      </w:r>
    </w:p>
  </w:endnote>
  <w:endnote w:type="continuationSeparator" w:id="0">
    <w:p w14:paraId="63BE7CB0" w14:textId="77777777" w:rsidR="00BE7832" w:rsidRDefault="00BE7832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3B0EF2E3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0F" w:rsidRPr="00AC500F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42F7F212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0F" w:rsidRPr="00AC500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9075F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0F" w:rsidRPr="00AC500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A08E" w14:textId="77777777" w:rsidR="00BE7832" w:rsidRDefault="00BE7832" w:rsidP="00D46FE1">
      <w:r>
        <w:separator/>
      </w:r>
    </w:p>
  </w:footnote>
  <w:footnote w:type="continuationSeparator" w:id="0">
    <w:p w14:paraId="78633E93" w14:textId="77777777" w:rsidR="00BE7832" w:rsidRDefault="00BE7832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10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7410E3DA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CABAF1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1"/>
    <w:rsid w:val="000053DA"/>
    <w:rsid w:val="00011BC0"/>
    <w:rsid w:val="00021092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A2F13"/>
    <w:rsid w:val="001B0FB7"/>
    <w:rsid w:val="002074E7"/>
    <w:rsid w:val="002171D6"/>
    <w:rsid w:val="00221E62"/>
    <w:rsid w:val="00221EC1"/>
    <w:rsid w:val="002308CF"/>
    <w:rsid w:val="002414EF"/>
    <w:rsid w:val="002D6B12"/>
    <w:rsid w:val="002F064E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62DD"/>
    <w:rsid w:val="007B35B0"/>
    <w:rsid w:val="007B446F"/>
    <w:rsid w:val="007C3D7C"/>
    <w:rsid w:val="007C536D"/>
    <w:rsid w:val="00802F49"/>
    <w:rsid w:val="00841730"/>
    <w:rsid w:val="0087006E"/>
    <w:rsid w:val="0088116A"/>
    <w:rsid w:val="00883678"/>
    <w:rsid w:val="00897E0F"/>
    <w:rsid w:val="008A4B71"/>
    <w:rsid w:val="008C4410"/>
    <w:rsid w:val="009071DB"/>
    <w:rsid w:val="00976E2C"/>
    <w:rsid w:val="009953A6"/>
    <w:rsid w:val="009C4E6A"/>
    <w:rsid w:val="009D121E"/>
    <w:rsid w:val="009D2939"/>
    <w:rsid w:val="009E22FF"/>
    <w:rsid w:val="00A0691F"/>
    <w:rsid w:val="00A42D3E"/>
    <w:rsid w:val="00A46EF9"/>
    <w:rsid w:val="00A845A9"/>
    <w:rsid w:val="00AA71B6"/>
    <w:rsid w:val="00AC500F"/>
    <w:rsid w:val="00B5118C"/>
    <w:rsid w:val="00B62BED"/>
    <w:rsid w:val="00B756F1"/>
    <w:rsid w:val="00B8385C"/>
    <w:rsid w:val="00B94EC9"/>
    <w:rsid w:val="00B968E1"/>
    <w:rsid w:val="00BD2B03"/>
    <w:rsid w:val="00BE7832"/>
    <w:rsid w:val="00C07C5E"/>
    <w:rsid w:val="00C40383"/>
    <w:rsid w:val="00C515A4"/>
    <w:rsid w:val="00C61984"/>
    <w:rsid w:val="00C829E8"/>
    <w:rsid w:val="00CE0681"/>
    <w:rsid w:val="00CE5A08"/>
    <w:rsid w:val="00D021C8"/>
    <w:rsid w:val="00D46FE1"/>
    <w:rsid w:val="00D56291"/>
    <w:rsid w:val="00D635FC"/>
    <w:rsid w:val="00D77E64"/>
    <w:rsid w:val="00DB1FC4"/>
    <w:rsid w:val="00DD05E8"/>
    <w:rsid w:val="00E71590"/>
    <w:rsid w:val="00E72C12"/>
    <w:rsid w:val="00EA508D"/>
    <w:rsid w:val="00EC2164"/>
    <w:rsid w:val="00F317EA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A4"/>
    <w:rsid w:val="000511F3"/>
    <w:rsid w:val="00206CA4"/>
    <w:rsid w:val="0045673D"/>
    <w:rsid w:val="00485C74"/>
    <w:rsid w:val="00532DC5"/>
    <w:rsid w:val="00571E7D"/>
    <w:rsid w:val="00656E57"/>
    <w:rsid w:val="00773048"/>
    <w:rsid w:val="00893F56"/>
    <w:rsid w:val="00C242F2"/>
    <w:rsid w:val="00CF44AF"/>
    <w:rsid w:val="00D03CA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19C3A-41A9-4146-9DB9-ABC86525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資料組長</cp:lastModifiedBy>
  <cp:revision>2</cp:revision>
  <cp:lastPrinted>2021-04-20T06:43:00Z</cp:lastPrinted>
  <dcterms:created xsi:type="dcterms:W3CDTF">2021-05-07T02:04:00Z</dcterms:created>
  <dcterms:modified xsi:type="dcterms:W3CDTF">2021-05-07T02:04:00Z</dcterms:modified>
</cp:coreProperties>
</file>